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131D">
      <w:pPr>
        <w:pStyle w:val="wP1"/>
      </w:pPr>
      <w:r>
        <w:t>Zagadnienia  z muzyki klasa IV a</w:t>
      </w:r>
    </w:p>
    <w:p w:rsidR="00000000" w:rsidRDefault="0031131D">
      <w:pPr>
        <w:pStyle w:val="wP1"/>
      </w:pPr>
    </w:p>
    <w:p w:rsidR="00000000" w:rsidRDefault="0031131D">
      <w:pPr>
        <w:pStyle w:val="wP1"/>
      </w:pPr>
      <w:r>
        <w:t>Proszę o przeczytanie tematów i wykonanie zadań:</w:t>
      </w:r>
    </w:p>
    <w:p w:rsidR="00000000" w:rsidRDefault="0031131D">
      <w:pPr>
        <w:pStyle w:val="wP2"/>
      </w:pPr>
      <w:r>
        <w:t>1. „Dzień dobry, panie Chopinie” str. 86-89</w:t>
      </w:r>
    </w:p>
    <w:p w:rsidR="00000000" w:rsidRDefault="0031131D">
      <w:pPr>
        <w:pStyle w:val="wP3"/>
        <w:numPr>
          <w:ilvl w:val="2"/>
          <w:numId w:val="2"/>
        </w:numPr>
        <w:tabs>
          <w:tab w:val="left" w:pos="0"/>
        </w:tabs>
      </w:pPr>
      <w:r>
        <w:t>napisz w zeszycie notatkę o życiu i twórczości Fryderyka Chopina</w:t>
      </w:r>
    </w:p>
    <w:p w:rsidR="00000000" w:rsidRDefault="0031131D">
      <w:pPr>
        <w:pStyle w:val="wP3"/>
        <w:numPr>
          <w:ilvl w:val="2"/>
          <w:numId w:val="2"/>
        </w:numPr>
        <w:tabs>
          <w:tab w:val="left" w:pos="0"/>
        </w:tabs>
      </w:pPr>
    </w:p>
    <w:p w:rsidR="00000000" w:rsidRDefault="0031131D">
      <w:pPr>
        <w:pStyle w:val="wP4"/>
      </w:pPr>
      <w:r>
        <w:t>2. „Chopin – muzyczne inspiracje” str. 90-93</w:t>
      </w:r>
    </w:p>
    <w:p w:rsidR="00000000" w:rsidRDefault="0031131D">
      <w:pPr>
        <w:pStyle w:val="wP4"/>
      </w:pPr>
      <w:r>
        <w:t>* Napisz informacj</w:t>
      </w:r>
      <w:r>
        <w:t>ę o Konkursie Pianistycznym im. Fryderyka Chopina</w:t>
      </w:r>
    </w:p>
    <w:p w:rsidR="00000000" w:rsidRDefault="0031131D">
      <w:pPr>
        <w:pStyle w:val="wP4"/>
        <w:numPr>
          <w:ilvl w:val="0"/>
          <w:numId w:val="3"/>
        </w:numPr>
        <w:tabs>
          <w:tab w:val="left" w:pos="0"/>
        </w:tabs>
      </w:pPr>
      <w:r>
        <w:t>kiedy się odbywa,?</w:t>
      </w:r>
    </w:p>
    <w:p w:rsidR="00000000" w:rsidRDefault="0031131D">
      <w:pPr>
        <w:pStyle w:val="wP4"/>
        <w:numPr>
          <w:ilvl w:val="0"/>
          <w:numId w:val="3"/>
        </w:numPr>
        <w:tabs>
          <w:tab w:val="left" w:pos="0"/>
        </w:tabs>
      </w:pPr>
      <w:r>
        <w:t>ile razy już się odbył?</w:t>
      </w:r>
    </w:p>
    <w:p w:rsidR="00000000" w:rsidRDefault="0031131D">
      <w:pPr>
        <w:pStyle w:val="wP4"/>
        <w:numPr>
          <w:ilvl w:val="0"/>
          <w:numId w:val="3"/>
        </w:numPr>
        <w:tabs>
          <w:tab w:val="left" w:pos="0"/>
        </w:tabs>
      </w:pPr>
      <w:r>
        <w:t>czy kiedykolwiek wygrał go Polak?</w:t>
      </w:r>
    </w:p>
    <w:p w:rsidR="00000000" w:rsidRDefault="0031131D">
      <w:pPr>
        <w:pStyle w:val="wP4"/>
        <w:numPr>
          <w:ilvl w:val="0"/>
          <w:numId w:val="3"/>
        </w:numPr>
        <w:tabs>
          <w:tab w:val="left" w:pos="0"/>
        </w:tabs>
      </w:pPr>
      <w:r>
        <w:t>Kiedy się teraz odbędzie?</w:t>
      </w:r>
    </w:p>
    <w:p w:rsidR="00000000" w:rsidRDefault="0031131D">
      <w:pPr>
        <w:pStyle w:val="wP4"/>
        <w:numPr>
          <w:ilvl w:val="0"/>
          <w:numId w:val="3"/>
        </w:numPr>
        <w:tabs>
          <w:tab w:val="left" w:pos="0"/>
        </w:tabs>
      </w:pPr>
      <w:r>
        <w:t>W jakich miejscach się odbywa?</w:t>
      </w:r>
    </w:p>
    <w:p w:rsidR="00000000" w:rsidRDefault="0031131D">
      <w:pPr>
        <w:pStyle w:val="wP4"/>
        <w:numPr>
          <w:ilvl w:val="0"/>
          <w:numId w:val="3"/>
        </w:numPr>
        <w:tabs>
          <w:tab w:val="left" w:pos="0"/>
        </w:tabs>
      </w:pPr>
      <w:r>
        <w:t>3. Przygotuj dowolną piosenkę o wiośnie, która Ci się podoba i naucz się</w:t>
      </w:r>
      <w:r>
        <w:t xml:space="preserve"> jej śpiewać (1 zwrotka i refren).</w:t>
      </w:r>
    </w:p>
    <w:p w:rsidR="00000000" w:rsidRDefault="0031131D">
      <w:pPr>
        <w:pStyle w:val="wP1"/>
      </w:pPr>
    </w:p>
    <w:p w:rsidR="00000000" w:rsidRDefault="0031131D">
      <w:pPr>
        <w:pStyle w:val="wP1"/>
      </w:pPr>
      <w:r>
        <w:t xml:space="preserve">Czas 2 tygodnie. Notatki należy mieć w zeszycie i sprawdzone zostaną po powrocie do szkoły. </w:t>
      </w:r>
    </w:p>
    <w:p w:rsidR="00000000" w:rsidRDefault="0031131D">
      <w:pPr>
        <w:pStyle w:val="wP1"/>
      </w:pPr>
    </w:p>
    <w:p w:rsidR="0031131D" w:rsidRDefault="0031131D">
      <w:pPr>
        <w:pStyle w:val="wP1"/>
      </w:pPr>
    </w:p>
    <w:sectPr w:rsidR="0031131D">
      <w:pgSz w:w="11906" w:h="16838"/>
      <w:pgMar w:top="1134" w:right="1134" w:bottom="1134" w:left="1134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1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4322C"/>
    <w:rsid w:val="0031131D"/>
    <w:rsid w:val="00A4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</w:style>
  <w:style w:type="character" w:styleId="Odwoanieprzypisudolnego">
    <w:name w:val="footnote reference"/>
    <w:rPr>
      <w:vertAlign w:val="superscript"/>
    </w:rPr>
  </w:style>
  <w:style w:type="character" w:customStyle="1" w:styleId="wBullet20Symbols">
    <w:name w:val="wBullet_20_Symbols"/>
  </w:style>
  <w:style w:type="character" w:customStyle="1" w:styleId="wHyperlink">
    <w:name w:val="wHyperlink"/>
  </w:style>
  <w:style w:type="character" w:customStyle="1" w:styleId="wFollowedHyperlink">
    <w:name w:val="wFollowedHyperlink"/>
  </w:style>
  <w:style w:type="character" w:customStyle="1" w:styleId="wCommentReference">
    <w:name w:val="wCommentReference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default-paragraph-style">
    <w:name w:val="wdefault-paragraph-style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wStandard">
    <w:name w:val="wStandard"/>
    <w:basedOn w:val="wdefault-paragraph-style"/>
  </w:style>
  <w:style w:type="paragraph" w:customStyle="1" w:styleId="wHeading">
    <w:name w:val="wHeading"/>
    <w:basedOn w:val="wStandard"/>
    <w:next w:val="wStandard"/>
    <w:pPr>
      <w:spacing w:before="240" w:after="120"/>
    </w:pPr>
    <w:rPr>
      <w:rFonts w:ascii="Arial" w:eastAsia="Microsoft YaHei" w:hAnsi="Arial"/>
      <w:sz w:val="28"/>
    </w:rPr>
  </w:style>
  <w:style w:type="paragraph" w:customStyle="1" w:styleId="wText20body">
    <w:name w:val="wText_20_body"/>
    <w:basedOn w:val="wStandard"/>
    <w:pPr>
      <w:spacing w:after="120"/>
    </w:pPr>
  </w:style>
  <w:style w:type="paragraph" w:customStyle="1" w:styleId="wList">
    <w:name w:val="wList"/>
    <w:basedOn w:val="wText20body"/>
    <w:rPr>
      <w:rFonts w:cs="Mangal1"/>
    </w:rPr>
  </w:style>
  <w:style w:type="paragraph" w:customStyle="1" w:styleId="wCaption">
    <w:name w:val="wCaption"/>
    <w:basedOn w:val="wStandard"/>
    <w:pPr>
      <w:spacing w:before="120" w:after="120"/>
    </w:pPr>
    <w:rPr>
      <w:rFonts w:cs="Mangal1"/>
    </w:rPr>
  </w:style>
  <w:style w:type="paragraph" w:customStyle="1" w:styleId="wIndex">
    <w:name w:val="wIndex"/>
    <w:basedOn w:val="wStandard"/>
    <w:rPr>
      <w:rFonts w:cs="Mangal1"/>
    </w:rPr>
  </w:style>
  <w:style w:type="paragraph" w:customStyle="1" w:styleId="wP1">
    <w:name w:val="wP1"/>
    <w:basedOn w:val="wStandard"/>
    <w:rPr>
      <w:sz w:val="28"/>
    </w:rPr>
  </w:style>
  <w:style w:type="paragraph" w:customStyle="1" w:styleId="wP2">
    <w:name w:val="wP2"/>
    <w:basedOn w:val="wStandard"/>
    <w:rPr>
      <w:sz w:val="28"/>
    </w:rPr>
  </w:style>
  <w:style w:type="paragraph" w:customStyle="1" w:styleId="wP3">
    <w:name w:val="wP3"/>
    <w:basedOn w:val="wStandard"/>
    <w:rPr>
      <w:sz w:val="28"/>
    </w:rPr>
  </w:style>
  <w:style w:type="paragraph" w:customStyle="1" w:styleId="wP4">
    <w:name w:val="wP4"/>
    <w:basedOn w:val="wStandard"/>
    <w:rPr>
      <w:sz w:val="28"/>
    </w:rPr>
  </w:style>
  <w:style w:type="paragraph" w:customStyle="1" w:styleId="wCommentText">
    <w:name w:val="wCommentText"/>
    <w:pPr>
      <w:widowControl w:val="0"/>
      <w:suppressAutoHyphens/>
    </w:pPr>
    <w:rPr>
      <w:rFonts w:eastAsia="SimSun" w:cs="Mangal"/>
      <w:lang w:eastAsia="hi-IN" w:bidi="hi-IN"/>
    </w:rPr>
  </w:style>
  <w:style w:type="paragraph" w:customStyle="1" w:styleId="wCommentSubject">
    <w:name w:val="wCommentSubject"/>
    <w:basedOn w:val="wCommentText"/>
    <w:next w:val="wCommentTex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1601-01-01T00:00:00Z</cp:lastPrinted>
  <dcterms:created xsi:type="dcterms:W3CDTF">2020-03-13T11:29:00Z</dcterms:created>
  <dcterms:modified xsi:type="dcterms:W3CDTF">2020-03-13T11:29:00Z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OpenOffice/4.1.1$Win32 OpenOffice.org_project/411m6$Build-9775</vt:lpwstr>
  </property>
</Properties>
</file>